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A03" w:rsidRDefault="00092BCC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>
        <w:rPr>
          <w:noProof/>
        </w:rPr>
        <w:drawing>
          <wp:inline distT="0" distB="0" distL="0" distR="0" wp14:anchorId="37D9A154" wp14:editId="330EED0E">
            <wp:extent cx="5941060" cy="696251"/>
            <wp:effectExtent l="0" t="0" r="0" b="0"/>
            <wp:docPr id="1" name="Obraz 1" descr="\\serv1\Publiczny\!Przetargi\6 - 2018 przetargi\Logo Stawy -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1\Publiczny\!Przetargi\6 - 2018 przetargi\Logo Stawy -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9F34E9" w:rsidRDefault="009F34E9" w:rsidP="009F34E9">
      <w:pPr>
        <w:shd w:val="clear" w:color="auto" w:fill="FFFFFF"/>
        <w:snapToGrid w:val="0"/>
        <w:jc w:val="center"/>
        <w:rPr>
          <w:rFonts w:asciiTheme="minorHAnsi" w:hAnsiTheme="minorHAns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Zakup, dostawa i montaż czterech pomostów pływających</w:t>
      </w:r>
      <w:r w:rsidR="001E1A49">
        <w:rPr>
          <w:rFonts w:ascii="Calibri" w:hAnsi="Calibri" w:cs="Calibri"/>
          <w:b/>
          <w:bCs/>
          <w:sz w:val="28"/>
          <w:szCs w:val="28"/>
        </w:rPr>
        <w:t>,</w:t>
      </w:r>
      <w:r>
        <w:rPr>
          <w:rFonts w:ascii="Calibri" w:hAnsi="Calibri" w:cs="Calibri"/>
          <w:b/>
          <w:bCs/>
          <w:sz w:val="28"/>
          <w:szCs w:val="28"/>
        </w:rPr>
        <w:t xml:space="preserve"> w ramach zadania: „Rowerem przez obszary chronione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Marysinka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”</w:t>
      </w:r>
    </w:p>
    <w:p w:rsidR="004D7A4B" w:rsidRPr="004D7A4B" w:rsidRDefault="004D7A4B" w:rsidP="004D7A4B">
      <w:pPr>
        <w:widowControl w:val="0"/>
        <w:shd w:val="clear" w:color="auto" w:fill="FFFFFF"/>
        <w:suppressAutoHyphens/>
        <w:snapToGrid w:val="0"/>
        <w:jc w:val="center"/>
        <w:rPr>
          <w:rFonts w:asciiTheme="minorHAnsi" w:eastAsia="Andale Sans UI" w:hAnsiTheme="minorHAnsi"/>
          <w:b/>
          <w:kern w:val="1"/>
          <w:sz w:val="26"/>
          <w:szCs w:val="26"/>
        </w:rPr>
      </w:pPr>
    </w:p>
    <w:p w:rsidR="00254175" w:rsidRPr="00092BCC" w:rsidRDefault="00254175" w:rsidP="00254175">
      <w:pPr>
        <w:widowControl w:val="0"/>
        <w:shd w:val="clear" w:color="auto" w:fill="FFFFFF"/>
        <w:suppressAutoHyphens/>
        <w:snapToGrid w:val="0"/>
        <w:jc w:val="center"/>
        <w:rPr>
          <w:rFonts w:eastAsia="Andale Sans UI" w:cs="Arial"/>
          <w:b/>
          <w:kern w:val="1"/>
          <w:sz w:val="26"/>
          <w:szCs w:val="26"/>
        </w:rPr>
      </w:pP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22BF9">
        <w:rPr>
          <w:rFonts w:cs="Arial"/>
          <w:b/>
          <w:bCs/>
          <w:spacing w:val="-2"/>
          <w:kern w:val="1"/>
          <w:lang w:eastAsia="ar-SA"/>
        </w:rPr>
        <w:t>11.</w:t>
      </w:r>
      <w:r w:rsidR="004D7A4B">
        <w:rPr>
          <w:rFonts w:cs="Arial"/>
          <w:b/>
          <w:bCs/>
          <w:spacing w:val="-2"/>
          <w:kern w:val="1"/>
          <w:lang w:eastAsia="ar-SA"/>
        </w:rPr>
        <w:t>10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lastRenderedPageBreak/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626B23">
        <w:rPr>
          <w:rFonts w:asciiTheme="minorHAnsi" w:hAnsiTheme="minorHAnsi" w:cs="Arial"/>
          <w:color w:val="FF0000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6674F">
        <w:rPr>
          <w:rFonts w:asciiTheme="minorHAnsi" w:hAnsiTheme="minorHAnsi"/>
          <w:b/>
          <w:sz w:val="26"/>
          <w:szCs w:val="26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AB1A03" w:rsidRPr="00441EC4" w:rsidRDefault="00AB1A03" w:rsidP="00AB1A03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AB1A03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VAT w % ……….. </w:t>
      </w:r>
      <w:proofErr w:type="gramStart"/>
      <w:r w:rsidRPr="00C814C7">
        <w:rPr>
          <w:rFonts w:asciiTheme="minorHAnsi" w:hAnsiTheme="minorHAnsi"/>
          <w:b/>
        </w:rPr>
        <w:t>kwota</w:t>
      </w:r>
      <w:proofErr w:type="gramEnd"/>
      <w:r w:rsidRPr="00C814C7">
        <w:rPr>
          <w:rFonts w:asciiTheme="minorHAnsi" w:hAnsiTheme="minorHAnsi"/>
          <w:b/>
        </w:rPr>
        <w:t xml:space="preserve"> VAT: …………………………… PLN</w:t>
      </w:r>
    </w:p>
    <w:p w:rsidR="009C4D85" w:rsidRPr="0056674F" w:rsidRDefault="00AB1A03" w:rsidP="004D7A4B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AB1A03" w:rsidRPr="00C814C7" w:rsidRDefault="00AB1A03" w:rsidP="00AB1A03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</w:p>
    <w:p w:rsidR="00AB1A03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B1A03" w:rsidRPr="00A1169E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F34E9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AB1A03" w:rsidRPr="00A1169E" w:rsidRDefault="00AB1A03" w:rsidP="00AB1A03">
      <w:pPr>
        <w:pStyle w:val="Akapitzlist"/>
        <w:ind w:left="993"/>
        <w:rPr>
          <w:rFonts w:ascii="Calibri" w:hAnsi="Calibri" w:cs="Arial"/>
        </w:rPr>
      </w:pPr>
    </w:p>
    <w:p w:rsidR="00AB1A03" w:rsidRPr="008769E4" w:rsidRDefault="00AB1A03" w:rsidP="00AB1A03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8769E4">
        <w:rPr>
          <w:rFonts w:asciiTheme="minorHAnsi" w:hAnsiTheme="minorHAnsi"/>
        </w:rPr>
        <w:t xml:space="preserve">Zobowiązujemy się do wykonania przedmiotu zamówienia w terminie: </w:t>
      </w:r>
      <w:r w:rsidR="00FA3367">
        <w:rPr>
          <w:rFonts w:asciiTheme="minorHAnsi" w:hAnsiTheme="minorHAnsi"/>
          <w:b/>
        </w:rPr>
        <w:t>65</w:t>
      </w:r>
      <w:r w:rsidR="009F34E9" w:rsidRPr="008769E4">
        <w:rPr>
          <w:rFonts w:asciiTheme="minorHAnsi" w:hAnsiTheme="minorHAnsi"/>
          <w:b/>
        </w:rPr>
        <w:t xml:space="preserve"> dni</w:t>
      </w:r>
      <w:r w:rsidR="009F34E9" w:rsidRPr="008769E4">
        <w:rPr>
          <w:rFonts w:asciiTheme="minorHAnsi" w:hAnsiTheme="minorHAnsi"/>
        </w:rPr>
        <w:t xml:space="preserve"> </w:t>
      </w:r>
      <w:bookmarkStart w:id="1" w:name="_GoBack"/>
      <w:r w:rsidR="00FA3367" w:rsidRPr="00FA3367">
        <w:rPr>
          <w:rFonts w:asciiTheme="minorHAnsi" w:hAnsiTheme="minorHAnsi"/>
          <w:b/>
        </w:rPr>
        <w:t xml:space="preserve">kalendarzowych </w:t>
      </w:r>
      <w:bookmarkEnd w:id="1"/>
      <w:r w:rsidRPr="008769E4">
        <w:rPr>
          <w:rFonts w:asciiTheme="minorHAnsi" w:hAnsiTheme="minorHAnsi"/>
          <w:b/>
        </w:rPr>
        <w:t>od dnia zawarcia umowy.</w:t>
      </w:r>
    </w:p>
    <w:p w:rsidR="00FA0163" w:rsidRPr="00C814C7" w:rsidRDefault="00FA0163" w:rsidP="00AB1A03">
      <w:pPr>
        <w:widowControl w:val="0"/>
        <w:rPr>
          <w:rFonts w:asciiTheme="minorHAnsi" w:hAnsiTheme="minorHAnsi"/>
          <w:b/>
        </w:rPr>
      </w:pPr>
    </w:p>
    <w:p w:rsidR="0082143B" w:rsidRDefault="00E92223" w:rsidP="000F682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</w:t>
      </w:r>
      <w:r w:rsidR="009F34E9">
        <w:rPr>
          <w:rFonts w:asciiTheme="minorHAnsi" w:hAnsiTheme="minorHAnsi"/>
          <w:b/>
          <w:u w:val="single"/>
        </w:rPr>
        <w:t>y przedmiot zamówienia</w:t>
      </w:r>
      <w:r w:rsidRPr="0082143B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82143B">
        <w:rPr>
          <w:rFonts w:asciiTheme="minorHAnsi" w:hAnsiTheme="minorHAnsi"/>
          <w:b/>
        </w:rPr>
        <w:t>lat</w:t>
      </w:r>
      <w:proofErr w:type="gramEnd"/>
      <w:r w:rsidRPr="0082143B">
        <w:rPr>
          <w:rFonts w:asciiTheme="minorHAnsi" w:hAnsiTheme="minorHAnsi"/>
          <w:b/>
        </w:rPr>
        <w:t>.</w:t>
      </w:r>
    </w:p>
    <w:p w:rsidR="000F682D" w:rsidRPr="000F682D" w:rsidRDefault="000F682D" w:rsidP="000F682D">
      <w:pPr>
        <w:widowControl w:val="0"/>
        <w:rPr>
          <w:rFonts w:asciiTheme="minorHAnsi" w:hAnsiTheme="minorHAnsi"/>
          <w:b/>
        </w:rPr>
      </w:pPr>
    </w:p>
    <w:p w:rsidR="00AB1A03" w:rsidRDefault="0082143B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E92223" w:rsidRPr="00C814C7" w:rsidRDefault="00E92223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9F34E9">
        <w:rPr>
          <w:rFonts w:asciiTheme="minorHAnsi" w:hAnsiTheme="minorHAnsi"/>
          <w:i/>
        </w:rPr>
        <w:t>3</w:t>
      </w:r>
      <w:r w:rsidR="00441EC4">
        <w:rPr>
          <w:rFonts w:asciiTheme="minorHAnsi" w:hAnsiTheme="minorHAnsi"/>
          <w:i/>
        </w:rPr>
        <w:t xml:space="preserve"> lat</w:t>
      </w:r>
      <w:r w:rsidR="009F34E9">
        <w:rPr>
          <w:rFonts w:asciiTheme="minorHAnsi" w:hAnsiTheme="minorHAnsi"/>
          <w:i/>
        </w:rPr>
        <w:t>a</w:t>
      </w:r>
      <w:r w:rsidRPr="00C814C7">
        <w:rPr>
          <w:rFonts w:asciiTheme="minorHAnsi" w:hAnsiTheme="minorHAnsi"/>
          <w:i/>
        </w:rPr>
        <w:t>.</w:t>
      </w:r>
    </w:p>
    <w:p w:rsidR="000F682D" w:rsidRDefault="00E92223" w:rsidP="000F682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 xml:space="preserve">na </w:t>
      </w:r>
      <w:r w:rsidR="009F34E9">
        <w:rPr>
          <w:rFonts w:asciiTheme="minorHAnsi" w:hAnsiTheme="minorHAnsi"/>
          <w:i/>
        </w:rPr>
        <w:t>wykonany przedmiot zamówienia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9F34E9">
        <w:rPr>
          <w:rFonts w:asciiTheme="minorHAnsi" w:hAnsiTheme="minorHAnsi"/>
          <w:i/>
        </w:rPr>
        <w:t>5</w:t>
      </w:r>
      <w:r w:rsidR="00441EC4">
        <w:rPr>
          <w:rFonts w:asciiTheme="minorHAnsi" w:hAnsiTheme="minorHAnsi"/>
          <w:i/>
        </w:rPr>
        <w:t xml:space="preserve">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0F682D" w:rsidRDefault="00AB1A03" w:rsidP="000F682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lastRenderedPageBreak/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 xml:space="preserve">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>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9F34E9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9F34E9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0F682D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p w:rsidR="009F34E9" w:rsidRPr="003F4F21" w:rsidRDefault="009F34E9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4F" w:rsidRDefault="0056674F">
      <w:r>
        <w:separator/>
      </w:r>
    </w:p>
  </w:endnote>
  <w:endnote w:type="continuationSeparator" w:id="0">
    <w:p w:rsidR="0056674F" w:rsidRDefault="0056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6674F" w:rsidRDefault="00566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67">
          <w:rPr>
            <w:noProof/>
          </w:rPr>
          <w:t>4</w:t>
        </w:r>
        <w:r>
          <w:fldChar w:fldCharType="end"/>
        </w:r>
      </w:p>
    </w:sdtContent>
  </w:sdt>
  <w:p w:rsidR="0056674F" w:rsidRDefault="00566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4F" w:rsidRDefault="0056674F">
      <w:r>
        <w:separator/>
      </w:r>
    </w:p>
  </w:footnote>
  <w:footnote w:type="continuationSeparator" w:id="0">
    <w:p w:rsidR="0056674F" w:rsidRDefault="0056674F">
      <w:r>
        <w:continuationSeparator/>
      </w:r>
    </w:p>
  </w:footnote>
  <w:footnote w:id="1">
    <w:p w:rsidR="0056674F" w:rsidRDefault="0056674F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6674F" w:rsidRDefault="0056674F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4F" w:rsidRDefault="0056674F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6674F" w:rsidRPr="00BE5865" w:rsidRDefault="0056674F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1A49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A4B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769E4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4E9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367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97</TotalTime>
  <Pages>4</Pages>
  <Words>920</Words>
  <Characters>6551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51</cp:revision>
  <cp:lastPrinted>2019-01-11T08:38:00Z</cp:lastPrinted>
  <dcterms:created xsi:type="dcterms:W3CDTF">2017-07-23T23:07:00Z</dcterms:created>
  <dcterms:modified xsi:type="dcterms:W3CDTF">2019-03-12T08:37:00Z</dcterms:modified>
</cp:coreProperties>
</file>